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2B4C" w14:textId="77777777" w:rsidR="00F22D1A" w:rsidRDefault="009B482B" w:rsidP="00F22D1A">
      <w:pPr>
        <w:ind w:left="-540" w:right="-540"/>
        <w:rPr>
          <w:rFonts w:eastAsia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8E6CF" wp14:editId="2A9109B8">
                <wp:simplePos x="0" y="0"/>
                <wp:positionH relativeFrom="margin">
                  <wp:posOffset>-685799</wp:posOffset>
                </wp:positionH>
                <wp:positionV relativeFrom="paragraph">
                  <wp:posOffset>0</wp:posOffset>
                </wp:positionV>
                <wp:extent cx="7277100" cy="9525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B60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pt,0" to="51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BCFC020" w14:textId="75B1F5FF" w:rsidR="00BD1C86" w:rsidRDefault="00B72421" w:rsidP="00D91445">
      <w:pPr>
        <w:ind w:left="-540" w:right="-540"/>
        <w:jc w:val="both"/>
        <w:rPr>
          <w:rFonts w:eastAsia="Times New Roman"/>
          <w:color w:val="000000"/>
        </w:rPr>
      </w:pPr>
      <w:r w:rsidRPr="00B72421">
        <w:rPr>
          <w:rFonts w:eastAsia="Times New Roman"/>
          <w:b/>
          <w:color w:val="000000"/>
        </w:rPr>
        <w:t>UX/UI</w:t>
      </w:r>
      <w:r w:rsidR="00BD1C86" w:rsidRPr="00B72421">
        <w:rPr>
          <w:rFonts w:eastAsia="Times New Roman"/>
          <w:b/>
          <w:color w:val="000000"/>
        </w:rPr>
        <w:t xml:space="preserve"> </w:t>
      </w:r>
      <w:r w:rsidR="009B482B" w:rsidRPr="00B72421">
        <w:rPr>
          <w:rFonts w:eastAsia="Times New Roman"/>
          <w:b/>
          <w:color w:val="000000"/>
        </w:rPr>
        <w:t>Designer</w:t>
      </w:r>
      <w:r w:rsidR="009B482B">
        <w:rPr>
          <w:rFonts w:eastAsia="Times New Roman"/>
          <w:color w:val="000000"/>
        </w:rPr>
        <w:t xml:space="preserve"> and </w:t>
      </w:r>
      <w:r w:rsidRPr="00CE2165">
        <w:rPr>
          <w:rFonts w:eastAsia="Times New Roman"/>
          <w:b/>
          <w:color w:val="000000"/>
        </w:rPr>
        <w:t xml:space="preserve">Web </w:t>
      </w:r>
      <w:r w:rsidR="00BD1C86" w:rsidRPr="00CE2165">
        <w:rPr>
          <w:rFonts w:eastAsia="Times New Roman"/>
          <w:b/>
          <w:color w:val="000000"/>
        </w:rPr>
        <w:t>Developer</w:t>
      </w:r>
      <w:r w:rsidR="00BD1C86">
        <w:rPr>
          <w:rFonts w:eastAsia="Times New Roman"/>
          <w:color w:val="000000"/>
        </w:rPr>
        <w:t xml:space="preserve"> with </w:t>
      </w:r>
      <w:r>
        <w:rPr>
          <w:rFonts w:eastAsia="Times New Roman"/>
          <w:color w:val="000000"/>
        </w:rPr>
        <w:t xml:space="preserve">an </w:t>
      </w:r>
      <w:r w:rsidRPr="00B72421">
        <w:rPr>
          <w:rFonts w:eastAsia="Times New Roman"/>
          <w:b/>
          <w:color w:val="000000"/>
        </w:rPr>
        <w:t>entrepreneurial spirit</w:t>
      </w:r>
      <w:r>
        <w:rPr>
          <w:rFonts w:eastAsia="Times New Roman"/>
          <w:color w:val="000000"/>
        </w:rPr>
        <w:t xml:space="preserve"> and a passion for </w:t>
      </w:r>
      <w:r w:rsidRPr="00B72421">
        <w:rPr>
          <w:rFonts w:eastAsia="Times New Roman"/>
          <w:b/>
          <w:color w:val="000000"/>
        </w:rPr>
        <w:t>user centric</w:t>
      </w:r>
      <w:r>
        <w:rPr>
          <w:rFonts w:eastAsia="Times New Roman"/>
          <w:color w:val="000000"/>
        </w:rPr>
        <w:t xml:space="preserve"> design. Practical</w:t>
      </w:r>
      <w:r w:rsidR="00BD1C86">
        <w:rPr>
          <w:rFonts w:eastAsia="Times New Roman"/>
          <w:color w:val="000000"/>
        </w:rPr>
        <w:t xml:space="preserve"> experience in Online and Mobile application development. Proficient in a variety of languages, multimedia tools, database tools, and web engineering principals</w:t>
      </w:r>
      <w:r w:rsidR="00277312">
        <w:rPr>
          <w:rFonts w:eastAsia="Times New Roman"/>
          <w:color w:val="000000"/>
        </w:rPr>
        <w:t>.</w:t>
      </w:r>
      <w:r w:rsidR="00BD1C86">
        <w:rPr>
          <w:rFonts w:eastAsia="Times New Roman"/>
          <w:color w:val="000000"/>
        </w:rPr>
        <w:t xml:space="preserve"> I seek out opportunities to grow my capabilities, and to become a strong </w:t>
      </w:r>
      <w:r w:rsidR="00277312">
        <w:rPr>
          <w:rFonts w:eastAsia="Times New Roman"/>
          <w:color w:val="000000"/>
        </w:rPr>
        <w:t>member</w:t>
      </w:r>
      <w:r w:rsidR="00BD1C86">
        <w:rPr>
          <w:rFonts w:eastAsia="Times New Roman"/>
          <w:color w:val="000000"/>
        </w:rPr>
        <w:t xml:space="preserve"> of a fast-paced </w:t>
      </w:r>
      <w:r w:rsidR="00277312" w:rsidRPr="00A20732">
        <w:rPr>
          <w:rFonts w:eastAsia="Times New Roman"/>
          <w:color w:val="000000"/>
        </w:rPr>
        <w:t xml:space="preserve">collaborative </w:t>
      </w:r>
      <w:r w:rsidR="00BD1C86" w:rsidRPr="00A20732">
        <w:rPr>
          <w:rFonts w:eastAsia="Times New Roman"/>
          <w:color w:val="000000"/>
        </w:rPr>
        <w:t>team</w:t>
      </w:r>
      <w:r w:rsidR="00BD1C86">
        <w:rPr>
          <w:rFonts w:eastAsia="Times New Roman"/>
          <w:color w:val="000000"/>
        </w:rPr>
        <w:t xml:space="preserve">. I </w:t>
      </w:r>
      <w:r w:rsidR="00D5683A">
        <w:rPr>
          <w:rFonts w:eastAsia="Times New Roman"/>
          <w:color w:val="000000"/>
        </w:rPr>
        <w:t>possess</w:t>
      </w:r>
      <w:r w:rsidR="00BD1C86">
        <w:rPr>
          <w:rFonts w:eastAsia="Times New Roman"/>
          <w:color w:val="000000"/>
        </w:rPr>
        <w:t xml:space="preserve"> a superb work ethic and pay attention to the details.</w:t>
      </w:r>
      <w:r w:rsidR="00A20732">
        <w:rPr>
          <w:rFonts w:eastAsia="Times New Roman"/>
          <w:color w:val="000000"/>
        </w:rPr>
        <w:t xml:space="preserve"> </w:t>
      </w:r>
      <w:r w:rsidR="00D5683A">
        <w:rPr>
          <w:rFonts w:eastAsia="Times New Roman"/>
          <w:color w:val="000000"/>
        </w:rPr>
        <w:t>Also, I am very adaptable</w:t>
      </w:r>
      <w:r w:rsidR="00A20732" w:rsidRPr="00A20732">
        <w:rPr>
          <w:rFonts w:eastAsia="Times New Roman"/>
          <w:b/>
          <w:color w:val="000000"/>
        </w:rPr>
        <w:t>, accountable, collaborative and curious!</w:t>
      </w:r>
    </w:p>
    <w:tbl>
      <w:tblPr>
        <w:tblStyle w:val="TableGrid"/>
        <w:tblW w:w="1035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2706"/>
        <w:gridCol w:w="3776"/>
      </w:tblGrid>
      <w:tr w:rsidR="00EF2E16" w14:paraId="1BBB1715" w14:textId="77777777" w:rsidTr="00B72421">
        <w:trPr>
          <w:trHeight w:val="1962"/>
        </w:trPr>
        <w:tc>
          <w:tcPr>
            <w:tcW w:w="3868" w:type="dxa"/>
          </w:tcPr>
          <w:p w14:paraId="4C0A6A55" w14:textId="77777777" w:rsidR="00EF2E16" w:rsidRPr="0033284E" w:rsidRDefault="00EF2E16" w:rsidP="008B1FFD">
            <w:pPr>
              <w:tabs>
                <w:tab w:val="left" w:pos="1080"/>
              </w:tabs>
              <w:rPr>
                <w:b/>
                <w:sz w:val="20"/>
                <w:szCs w:val="20"/>
                <w:u w:val="single"/>
              </w:rPr>
            </w:pPr>
            <w:r w:rsidRPr="0033284E">
              <w:rPr>
                <w:b/>
                <w:sz w:val="20"/>
                <w:szCs w:val="20"/>
                <w:u w:val="single"/>
              </w:rPr>
              <w:t>Certifications</w:t>
            </w:r>
          </w:p>
          <w:p w14:paraId="469E2F7F" w14:textId="77777777" w:rsidR="00EF2E16" w:rsidRPr="00BD1C86" w:rsidRDefault="00EF2E16" w:rsidP="00A372C3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BD1C86">
              <w:rPr>
                <w:sz w:val="20"/>
                <w:szCs w:val="20"/>
              </w:rPr>
              <w:t>Web Designer 12/2015</w:t>
            </w:r>
          </w:p>
          <w:p w14:paraId="3D90F533" w14:textId="77777777" w:rsidR="00EF2E16" w:rsidRPr="00BD1C86" w:rsidRDefault="00EF2E16" w:rsidP="00A372C3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BD1C86">
              <w:rPr>
                <w:sz w:val="20"/>
                <w:szCs w:val="20"/>
              </w:rPr>
              <w:t>Microsoft Office Specialist 7/2015</w:t>
            </w:r>
          </w:p>
          <w:p w14:paraId="7D1B8C1A" w14:textId="77777777" w:rsidR="00EF2E16" w:rsidRPr="00BD1C86" w:rsidRDefault="00EF2E16" w:rsidP="00A372C3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BD1C86">
              <w:rPr>
                <w:sz w:val="20"/>
                <w:szCs w:val="20"/>
              </w:rPr>
              <w:t>Computer Basics 8/2015</w:t>
            </w:r>
          </w:p>
          <w:p w14:paraId="24DAB4D6" w14:textId="77777777" w:rsidR="00EF2E16" w:rsidRPr="00BD1C86" w:rsidRDefault="00EF2E16" w:rsidP="00A372C3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BD1C86">
              <w:rPr>
                <w:sz w:val="20"/>
                <w:szCs w:val="20"/>
              </w:rPr>
              <w:t>Microcomputer Applications 5/2017</w:t>
            </w:r>
          </w:p>
          <w:p w14:paraId="75584517" w14:textId="77777777" w:rsidR="00EF2E16" w:rsidRPr="00BD1C86" w:rsidRDefault="00EF2E16" w:rsidP="00A372C3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BD1C86">
              <w:rPr>
                <w:sz w:val="20"/>
                <w:szCs w:val="20"/>
              </w:rPr>
              <w:t>Web Programmer Level I 5/2017</w:t>
            </w:r>
          </w:p>
          <w:p w14:paraId="565F6AE8" w14:textId="77777777" w:rsidR="00EF2E16" w:rsidRPr="003E651C" w:rsidRDefault="00EF2E16" w:rsidP="00A372C3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BD1C86">
              <w:rPr>
                <w:sz w:val="20"/>
                <w:szCs w:val="20"/>
              </w:rPr>
              <w:t>Web Programmer Level II 5/2017</w:t>
            </w:r>
          </w:p>
        </w:tc>
        <w:tc>
          <w:tcPr>
            <w:tcW w:w="2706" w:type="dxa"/>
          </w:tcPr>
          <w:p w14:paraId="25952152" w14:textId="77777777" w:rsidR="00EF2E16" w:rsidRPr="00EF2E16" w:rsidRDefault="00EF2E16" w:rsidP="008B1FFD">
            <w:pPr>
              <w:tabs>
                <w:tab w:val="left" w:pos="1080"/>
              </w:tabs>
              <w:rPr>
                <w:b/>
                <w:sz w:val="20"/>
                <w:szCs w:val="20"/>
                <w:u w:val="single"/>
              </w:rPr>
            </w:pPr>
            <w:r w:rsidRPr="00EF2E16">
              <w:rPr>
                <w:b/>
                <w:sz w:val="20"/>
                <w:szCs w:val="20"/>
                <w:u w:val="single"/>
              </w:rPr>
              <w:t>Language skills</w:t>
            </w:r>
          </w:p>
          <w:p w14:paraId="652C14DD" w14:textId="77777777" w:rsidR="00EF2E16" w:rsidRPr="00EF2E16" w:rsidRDefault="00EF2E16" w:rsidP="00A372C3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>HTML5</w:t>
            </w:r>
          </w:p>
          <w:p w14:paraId="67294676" w14:textId="77777777" w:rsidR="00EF2E16" w:rsidRPr="00EF2E16" w:rsidRDefault="00EF2E16" w:rsidP="00A372C3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>CSS3</w:t>
            </w:r>
          </w:p>
          <w:p w14:paraId="35811773" w14:textId="77777777" w:rsidR="00EF2E16" w:rsidRPr="00EF2E16" w:rsidRDefault="00EF2E16" w:rsidP="00A372C3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>SCSS</w:t>
            </w:r>
          </w:p>
          <w:p w14:paraId="346D76E9" w14:textId="77777777" w:rsidR="00EF2E16" w:rsidRPr="00EF2E16" w:rsidRDefault="00EF2E16" w:rsidP="00A372C3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>PHP</w:t>
            </w:r>
          </w:p>
          <w:p w14:paraId="6677A434" w14:textId="77777777" w:rsidR="00EF2E16" w:rsidRPr="00EF2E16" w:rsidRDefault="00EF2E16" w:rsidP="00A372C3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</w:pPr>
            <w:r w:rsidRPr="00EF2E16">
              <w:rPr>
                <w:sz w:val="20"/>
                <w:szCs w:val="20"/>
              </w:rPr>
              <w:t>MySQL</w:t>
            </w:r>
          </w:p>
          <w:p w14:paraId="16E35DBF" w14:textId="77777777" w:rsidR="00EF2E16" w:rsidRPr="00EF2E16" w:rsidRDefault="00EF2E16" w:rsidP="00A372C3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>JavaScript</w:t>
            </w:r>
          </w:p>
          <w:p w14:paraId="34A8F3D5" w14:textId="77777777" w:rsidR="00EF2E16" w:rsidRPr="00AE0A7B" w:rsidRDefault="00EF2E16" w:rsidP="00A372C3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rPr>
                <w:b/>
                <w:sz w:val="20"/>
                <w:szCs w:val="20"/>
                <w:u w:val="single"/>
              </w:rPr>
            </w:pPr>
            <w:r w:rsidRPr="00EF2E16">
              <w:rPr>
                <w:sz w:val="20"/>
                <w:szCs w:val="20"/>
              </w:rPr>
              <w:t>jQuery</w:t>
            </w:r>
          </w:p>
          <w:p w14:paraId="555B5CBE" w14:textId="77777777" w:rsidR="00AE0A7B" w:rsidRPr="00B955A1" w:rsidRDefault="00AE0A7B" w:rsidP="00A372C3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rPr>
                <w:b/>
                <w:sz w:val="20"/>
                <w:szCs w:val="20"/>
                <w:u w:val="single"/>
              </w:rPr>
            </w:pPr>
            <w:r w:rsidRPr="00AE0A7B">
              <w:rPr>
                <w:sz w:val="20"/>
                <w:szCs w:val="20"/>
              </w:rPr>
              <w:t>React.js</w:t>
            </w:r>
          </w:p>
          <w:p w14:paraId="2B902FB8" w14:textId="6809126E" w:rsidR="00B955A1" w:rsidRPr="00EF2E16" w:rsidRDefault="00B955A1" w:rsidP="00A372C3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rPr>
                <w:b/>
                <w:sz w:val="20"/>
                <w:szCs w:val="20"/>
                <w:u w:val="single"/>
              </w:rPr>
            </w:pPr>
            <w:r w:rsidRPr="00B955A1">
              <w:rPr>
                <w:sz w:val="20"/>
                <w:szCs w:val="20"/>
              </w:rPr>
              <w:t>Node.js</w:t>
            </w:r>
          </w:p>
        </w:tc>
        <w:tc>
          <w:tcPr>
            <w:tcW w:w="3776" w:type="dxa"/>
            <w:shd w:val="clear" w:color="auto" w:fill="auto"/>
          </w:tcPr>
          <w:p w14:paraId="55837CAF" w14:textId="77777777" w:rsidR="00EF2E16" w:rsidRPr="00EF2E16" w:rsidRDefault="00EF2E16" w:rsidP="008B1FFD">
            <w:pPr>
              <w:tabs>
                <w:tab w:val="left" w:pos="1080"/>
              </w:tabs>
              <w:rPr>
                <w:b/>
                <w:sz w:val="20"/>
                <w:szCs w:val="20"/>
                <w:u w:val="single"/>
              </w:rPr>
            </w:pPr>
            <w:r w:rsidRPr="00EF2E16">
              <w:rPr>
                <w:b/>
                <w:sz w:val="20"/>
                <w:szCs w:val="20"/>
                <w:u w:val="single"/>
              </w:rPr>
              <w:t>Professional Skills</w:t>
            </w:r>
          </w:p>
          <w:p w14:paraId="3053336C" w14:textId="77777777" w:rsidR="00EF2E16" w:rsidRPr="00EF2E16" w:rsidRDefault="00EF2E16" w:rsidP="00A372C3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 xml:space="preserve">Search Engine Optimization </w:t>
            </w:r>
          </w:p>
          <w:p w14:paraId="02E874A7" w14:textId="513E09E9" w:rsidR="00EF2E16" w:rsidRPr="00EF2E16" w:rsidRDefault="00EF2E16" w:rsidP="00A372C3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>Adobe C</w:t>
            </w:r>
            <w:r w:rsidR="0061368B">
              <w:rPr>
                <w:sz w:val="20"/>
                <w:szCs w:val="20"/>
              </w:rPr>
              <w:t>C</w:t>
            </w:r>
          </w:p>
          <w:p w14:paraId="2ACFE9E9" w14:textId="77777777" w:rsidR="00EF2E16" w:rsidRPr="00EF2E16" w:rsidRDefault="00EF2E16" w:rsidP="00A372C3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>Adobe Brackets</w:t>
            </w:r>
          </w:p>
          <w:p w14:paraId="054D4ED1" w14:textId="77777777" w:rsidR="00EF2E16" w:rsidRPr="00EF2E16" w:rsidRDefault="00EF2E16" w:rsidP="00A372C3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>Microsoft Studio Code</w:t>
            </w:r>
          </w:p>
          <w:p w14:paraId="01D550C4" w14:textId="77777777" w:rsidR="00EF2E16" w:rsidRPr="00EF2E16" w:rsidRDefault="00EF2E16" w:rsidP="00A372C3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>XAMP</w:t>
            </w:r>
          </w:p>
          <w:p w14:paraId="6F882274" w14:textId="77777777" w:rsidR="00EF2E16" w:rsidRPr="00EF2E16" w:rsidRDefault="00EF2E16" w:rsidP="00A372C3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>WordPress Development</w:t>
            </w:r>
          </w:p>
          <w:p w14:paraId="549E9F46" w14:textId="2AA37C16" w:rsidR="00F65107" w:rsidRPr="00EF2E16" w:rsidRDefault="00EF2E16" w:rsidP="00A372C3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 w:rsidRPr="00EF2E16">
              <w:rPr>
                <w:sz w:val="20"/>
                <w:szCs w:val="20"/>
              </w:rPr>
              <w:t>Data</w:t>
            </w:r>
            <w:r w:rsidR="001475C4">
              <w:rPr>
                <w:sz w:val="20"/>
                <w:szCs w:val="20"/>
              </w:rPr>
              <w:t>base</w:t>
            </w:r>
            <w:r w:rsidRPr="00EF2E16">
              <w:rPr>
                <w:sz w:val="20"/>
                <w:szCs w:val="20"/>
              </w:rPr>
              <w:t xml:space="preserve"> Management</w:t>
            </w:r>
          </w:p>
          <w:p w14:paraId="1356F06A" w14:textId="77777777" w:rsidR="00EF2E16" w:rsidRDefault="00F65107" w:rsidP="00A372C3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Git</w:t>
            </w:r>
          </w:p>
          <w:p w14:paraId="15E560B1" w14:textId="2E99FE23" w:rsidR="00F65107" w:rsidRPr="00EF2E16" w:rsidRDefault="00F65107" w:rsidP="00A372C3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Responsive Design</w:t>
            </w:r>
          </w:p>
        </w:tc>
      </w:tr>
    </w:tbl>
    <w:p w14:paraId="73713D9E" w14:textId="77777777" w:rsidR="00A20732" w:rsidRDefault="00A20732" w:rsidP="003E651C">
      <w:pPr>
        <w:tabs>
          <w:tab w:val="left" w:pos="2520"/>
          <w:tab w:val="center" w:pos="6525"/>
        </w:tabs>
        <w:spacing w:after="0"/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0D7B0" wp14:editId="297F1BFC">
                <wp:simplePos x="0" y="0"/>
                <wp:positionH relativeFrom="margin">
                  <wp:posOffset>-704850</wp:posOffset>
                </wp:positionH>
                <wp:positionV relativeFrom="paragraph">
                  <wp:posOffset>75565</wp:posOffset>
                </wp:positionV>
                <wp:extent cx="72771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A694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5pt,5.95pt" to="517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A55D10E" w14:textId="77777777" w:rsidR="003E651C" w:rsidRDefault="003E651C" w:rsidP="003E651C">
      <w:pPr>
        <w:tabs>
          <w:tab w:val="left" w:pos="2520"/>
          <w:tab w:val="center" w:pos="6525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Education</w:t>
      </w:r>
    </w:p>
    <w:p w14:paraId="2941ED44" w14:textId="77777777" w:rsidR="003E651C" w:rsidRDefault="003E651C" w:rsidP="003E651C">
      <w:pPr>
        <w:tabs>
          <w:tab w:val="left" w:pos="2520"/>
          <w:tab w:val="center" w:pos="6525"/>
        </w:tabs>
        <w:spacing w:after="0"/>
        <w:jc w:val="center"/>
        <w:rPr>
          <w:b/>
          <w:u w:val="single"/>
        </w:rPr>
      </w:pPr>
    </w:p>
    <w:p w14:paraId="613801BF" w14:textId="77777777" w:rsidR="003E651C" w:rsidRDefault="003E651C" w:rsidP="00A20732">
      <w:pPr>
        <w:tabs>
          <w:tab w:val="left" w:pos="2520"/>
          <w:tab w:val="center" w:pos="6525"/>
        </w:tabs>
        <w:spacing w:after="0" w:line="240" w:lineRule="auto"/>
        <w:ind w:left="-540"/>
        <w:jc w:val="both"/>
        <w:rPr>
          <w:b/>
          <w:bCs/>
        </w:rPr>
      </w:pPr>
      <w:r>
        <w:rPr>
          <w:b/>
          <w:bCs/>
        </w:rPr>
        <w:t>Asheville/Buncombe Technical Community College</w:t>
      </w:r>
    </w:p>
    <w:p w14:paraId="3CA7F77F" w14:textId="12A05B42" w:rsidR="00BD1C86" w:rsidRPr="003E651C" w:rsidRDefault="003E651C" w:rsidP="00A372C3">
      <w:pPr>
        <w:pStyle w:val="ListParagraph"/>
        <w:numPr>
          <w:ilvl w:val="0"/>
          <w:numId w:val="11"/>
        </w:numPr>
        <w:rPr>
          <w:color w:val="000000"/>
        </w:rPr>
      </w:pPr>
      <w:r w:rsidRPr="003E651C">
        <w:rPr>
          <w:color w:val="000000"/>
        </w:rPr>
        <w:t>Software and Web Development A.A.S.</w:t>
      </w:r>
      <w:r w:rsidR="00A20732">
        <w:rPr>
          <w:color w:val="000000"/>
        </w:rPr>
        <w:tab/>
      </w:r>
      <w:r w:rsidR="00480536">
        <w:rPr>
          <w:color w:val="000000"/>
        </w:rPr>
        <w:tab/>
      </w:r>
      <w:r w:rsidR="00A372C3">
        <w:rPr>
          <w:color w:val="000000"/>
        </w:rPr>
        <w:tab/>
      </w:r>
      <w:r w:rsidR="00A372C3">
        <w:rPr>
          <w:color w:val="000000"/>
        </w:rPr>
        <w:tab/>
      </w:r>
      <w:r w:rsidR="00A372C3">
        <w:rPr>
          <w:color w:val="000000"/>
        </w:rPr>
        <w:tab/>
      </w:r>
      <w:r w:rsidR="00A20732">
        <w:rPr>
          <w:color w:val="000000"/>
        </w:rPr>
        <w:t>May 2019</w:t>
      </w:r>
    </w:p>
    <w:p w14:paraId="182A39DF" w14:textId="468C5387" w:rsidR="00321CAD" w:rsidRPr="00B955A1" w:rsidRDefault="003E651C" w:rsidP="00C552D6">
      <w:pPr>
        <w:pStyle w:val="ListParagraph"/>
        <w:numPr>
          <w:ilvl w:val="0"/>
          <w:numId w:val="11"/>
        </w:numPr>
        <w:tabs>
          <w:tab w:val="left" w:pos="1080"/>
        </w:tabs>
        <w:rPr>
          <w:sz w:val="20"/>
          <w:szCs w:val="20"/>
        </w:rPr>
      </w:pPr>
      <w:r w:rsidRPr="00B955A1">
        <w:rPr>
          <w:color w:val="000000"/>
        </w:rPr>
        <w:t>Information Systems A.A.S</w:t>
      </w:r>
      <w:r w:rsidR="00A20732" w:rsidRPr="00B955A1">
        <w:rPr>
          <w:color w:val="000000"/>
        </w:rPr>
        <w:t xml:space="preserve"> </w:t>
      </w:r>
      <w:r w:rsidR="00A20732" w:rsidRPr="00B955A1">
        <w:rPr>
          <w:color w:val="000000"/>
        </w:rPr>
        <w:tab/>
      </w:r>
      <w:r w:rsidR="00A20732" w:rsidRPr="00B955A1">
        <w:rPr>
          <w:color w:val="000000"/>
        </w:rPr>
        <w:tab/>
      </w:r>
      <w:r w:rsidR="00A20732" w:rsidRPr="00B955A1">
        <w:rPr>
          <w:color w:val="000000"/>
        </w:rPr>
        <w:tab/>
      </w:r>
      <w:r w:rsidR="00EA2C10" w:rsidRPr="00B955A1">
        <w:rPr>
          <w:color w:val="000000"/>
        </w:rPr>
        <w:tab/>
      </w:r>
      <w:r w:rsidR="00A372C3" w:rsidRPr="00B955A1">
        <w:rPr>
          <w:color w:val="000000"/>
        </w:rPr>
        <w:tab/>
      </w:r>
      <w:r w:rsidR="00A372C3" w:rsidRPr="00B955A1">
        <w:rPr>
          <w:color w:val="000000"/>
        </w:rPr>
        <w:tab/>
      </w:r>
      <w:r w:rsidR="00A20732" w:rsidRPr="00B955A1">
        <w:rPr>
          <w:color w:val="000000"/>
        </w:rPr>
        <w:t>May 2017</w:t>
      </w:r>
    </w:p>
    <w:p w14:paraId="106D4241" w14:textId="77777777" w:rsidR="00B955A1" w:rsidRPr="00B955A1" w:rsidRDefault="00B955A1" w:rsidP="00B955A1">
      <w:pPr>
        <w:pStyle w:val="ListParagraph"/>
        <w:tabs>
          <w:tab w:val="left" w:pos="1080"/>
        </w:tabs>
        <w:ind w:left="360"/>
        <w:rPr>
          <w:sz w:val="20"/>
          <w:szCs w:val="20"/>
        </w:rPr>
      </w:pPr>
      <w:bookmarkStart w:id="0" w:name="_GoBack"/>
      <w:bookmarkEnd w:id="0"/>
    </w:p>
    <w:p w14:paraId="26FAD4C3" w14:textId="77777777" w:rsidR="00D45C44" w:rsidRPr="00A20732" w:rsidRDefault="00A20732" w:rsidP="00A20732">
      <w:pPr>
        <w:tabs>
          <w:tab w:val="left" w:pos="2520"/>
          <w:tab w:val="center" w:pos="6525"/>
        </w:tabs>
        <w:spacing w:after="0"/>
        <w:jc w:val="center"/>
        <w:rPr>
          <w:b/>
          <w:u w:val="single"/>
        </w:rPr>
      </w:pPr>
      <w:r w:rsidRPr="00A20732">
        <w:rPr>
          <w:b/>
          <w:u w:val="single"/>
        </w:rPr>
        <w:t>History</w:t>
      </w:r>
    </w:p>
    <w:p w14:paraId="7FC111E1" w14:textId="77777777" w:rsidR="00A20732" w:rsidRDefault="00A20732" w:rsidP="00A20732">
      <w:pPr>
        <w:tabs>
          <w:tab w:val="left" w:pos="180"/>
          <w:tab w:val="center" w:pos="6525"/>
        </w:tabs>
        <w:spacing w:after="0" w:line="240" w:lineRule="auto"/>
        <w:ind w:left="-540" w:right="-630"/>
        <w:jc w:val="both"/>
        <w:rPr>
          <w:b/>
          <w:bCs/>
        </w:rPr>
      </w:pPr>
      <w:r w:rsidRPr="00F22D1A">
        <w:rPr>
          <w:b/>
          <w:bCs/>
          <w:u w:val="single"/>
        </w:rPr>
        <w:t>Nicks Creative Design</w:t>
      </w:r>
      <w:r>
        <w:rPr>
          <w:b/>
          <w:bCs/>
        </w:rPr>
        <w:t xml:space="preserve">, </w:t>
      </w:r>
      <w:r w:rsidRPr="00F22D1A">
        <w:rPr>
          <w:bCs/>
        </w:rPr>
        <w:t>Asheville, North Carolina</w:t>
      </w:r>
      <w:r w:rsidRPr="00A47F65">
        <w:rPr>
          <w:b/>
          <w:bCs/>
        </w:rPr>
        <w:t xml:space="preserve"> </w:t>
      </w:r>
    </w:p>
    <w:p w14:paraId="2CD7EB29" w14:textId="01C60709" w:rsidR="00A20732" w:rsidRDefault="00A20732" w:rsidP="00A20732">
      <w:pPr>
        <w:tabs>
          <w:tab w:val="left" w:pos="180"/>
          <w:tab w:val="center" w:pos="6525"/>
        </w:tabs>
        <w:spacing w:after="0"/>
        <w:ind w:left="-540" w:right="-630"/>
        <w:jc w:val="both"/>
        <w:rPr>
          <w:b/>
          <w:bCs/>
        </w:rPr>
      </w:pPr>
      <w:r>
        <w:rPr>
          <w:b/>
          <w:bCs/>
        </w:rPr>
        <w:t>Owner/Designer/Engineer/</w:t>
      </w:r>
      <w:r w:rsidRPr="00A47F65">
        <w:rPr>
          <w:b/>
          <w:bCs/>
        </w:rPr>
        <w:t>Developer</w:t>
      </w:r>
      <w:r>
        <w:rPr>
          <w:b/>
          <w:bCs/>
        </w:rPr>
        <w:t>/Tester</w:t>
      </w:r>
      <w:r>
        <w:rPr>
          <w:b/>
          <w:bCs/>
        </w:rPr>
        <w:tab/>
      </w:r>
      <w:r>
        <w:rPr>
          <w:b/>
          <w:bCs/>
        </w:rPr>
        <w:tab/>
      </w:r>
      <w:r w:rsidRPr="00A47F65">
        <w:rPr>
          <w:b/>
          <w:bCs/>
        </w:rPr>
        <w:t xml:space="preserve">November 2013 </w:t>
      </w:r>
      <w:r>
        <w:rPr>
          <w:b/>
          <w:bCs/>
        </w:rPr>
        <w:t xml:space="preserve">– </w:t>
      </w:r>
      <w:r w:rsidR="00252A2E" w:rsidRPr="003625A1">
        <w:rPr>
          <w:b/>
          <w:bCs/>
        </w:rPr>
        <w:t>Present</w:t>
      </w:r>
    </w:p>
    <w:p w14:paraId="726558A3" w14:textId="76DEB19D" w:rsidR="00A20732" w:rsidRPr="00717E78" w:rsidRDefault="00A20732" w:rsidP="00D91445">
      <w:pPr>
        <w:tabs>
          <w:tab w:val="left" w:pos="180"/>
          <w:tab w:val="center" w:pos="6525"/>
        </w:tabs>
        <w:spacing w:after="0" w:line="240" w:lineRule="auto"/>
        <w:ind w:left="-540" w:right="-540"/>
        <w:jc w:val="both"/>
        <w:rPr>
          <w:bCs/>
        </w:rPr>
      </w:pPr>
      <w:r w:rsidRPr="00717E78">
        <w:rPr>
          <w:bCs/>
        </w:rPr>
        <w:t xml:space="preserve">Freelance Web </w:t>
      </w:r>
      <w:r>
        <w:rPr>
          <w:bCs/>
        </w:rPr>
        <w:t>Engineer</w:t>
      </w:r>
      <w:r w:rsidRPr="00717E78">
        <w:rPr>
          <w:bCs/>
        </w:rPr>
        <w:t xml:space="preserve"> </w:t>
      </w:r>
      <w:r>
        <w:rPr>
          <w:bCs/>
        </w:rPr>
        <w:t>offering end to end solutions to meet each client’s unique needs in</w:t>
      </w:r>
      <w:r w:rsidR="00906C32">
        <w:rPr>
          <w:bCs/>
        </w:rPr>
        <w:t xml:space="preserve"> Web Design,</w:t>
      </w:r>
      <w:r>
        <w:rPr>
          <w:bCs/>
        </w:rPr>
        <w:t xml:space="preserve"> Graphic Design, Web Application Engineering, Search Engine Optimization, and Social Media Marketing with an emphasis on </w:t>
      </w:r>
      <w:r w:rsidR="00480536">
        <w:rPr>
          <w:bCs/>
        </w:rPr>
        <w:t xml:space="preserve">the </w:t>
      </w:r>
      <w:r>
        <w:rPr>
          <w:bCs/>
        </w:rPr>
        <w:t>user</w:t>
      </w:r>
      <w:r w:rsidR="00480536">
        <w:rPr>
          <w:bCs/>
        </w:rPr>
        <w:t>s</w:t>
      </w:r>
      <w:r>
        <w:rPr>
          <w:bCs/>
        </w:rPr>
        <w:t xml:space="preserve"> experience and client satisfaction.</w:t>
      </w:r>
      <w:r w:rsidR="0049062E">
        <w:rPr>
          <w:bCs/>
        </w:rPr>
        <w:t xml:space="preserve"> Responsible for </w:t>
      </w:r>
      <w:r w:rsidR="00906C32">
        <w:rPr>
          <w:bCs/>
        </w:rPr>
        <w:t>Front-end</w:t>
      </w:r>
      <w:r w:rsidR="0049062E">
        <w:rPr>
          <w:bCs/>
        </w:rPr>
        <w:t xml:space="preserve"> development utilizing HTML, CSS</w:t>
      </w:r>
      <w:r w:rsidR="00FC44C7">
        <w:rPr>
          <w:bCs/>
        </w:rPr>
        <w:t xml:space="preserve">, </w:t>
      </w:r>
      <w:r w:rsidR="00906C32">
        <w:rPr>
          <w:bCs/>
        </w:rPr>
        <w:t>JavaScript</w:t>
      </w:r>
      <w:r w:rsidR="00FC44C7">
        <w:rPr>
          <w:bCs/>
        </w:rPr>
        <w:t xml:space="preserve"> and c</w:t>
      </w:r>
      <w:r w:rsidR="0049062E">
        <w:rPr>
          <w:bCs/>
        </w:rPr>
        <w:t>reat</w:t>
      </w:r>
      <w:r w:rsidR="00906C32">
        <w:rPr>
          <w:bCs/>
        </w:rPr>
        <w:t>ing</w:t>
      </w:r>
      <w:r w:rsidR="00FC44C7">
        <w:rPr>
          <w:bCs/>
        </w:rPr>
        <w:t>/</w:t>
      </w:r>
      <w:r w:rsidR="0049062E">
        <w:rPr>
          <w:bCs/>
        </w:rPr>
        <w:t>manag</w:t>
      </w:r>
      <w:r w:rsidR="00906C32">
        <w:rPr>
          <w:bCs/>
        </w:rPr>
        <w:t xml:space="preserve">ing the </w:t>
      </w:r>
      <w:proofErr w:type="gramStart"/>
      <w:r w:rsidR="00906C32">
        <w:rPr>
          <w:bCs/>
        </w:rPr>
        <w:t>Back-end</w:t>
      </w:r>
      <w:proofErr w:type="gramEnd"/>
      <w:r w:rsidR="00906C32">
        <w:rPr>
          <w:bCs/>
        </w:rPr>
        <w:t xml:space="preserve"> with PHP and My</w:t>
      </w:r>
      <w:r w:rsidR="0049062E">
        <w:rPr>
          <w:bCs/>
        </w:rPr>
        <w:t xml:space="preserve">SQL. </w:t>
      </w:r>
    </w:p>
    <w:p w14:paraId="35064FC4" w14:textId="77777777" w:rsidR="00A20732" w:rsidRDefault="00480536" w:rsidP="0078210C">
      <w:pPr>
        <w:pStyle w:val="ListParagraph"/>
        <w:numPr>
          <w:ilvl w:val="0"/>
          <w:numId w:val="12"/>
        </w:numPr>
        <w:tabs>
          <w:tab w:val="left" w:pos="-180"/>
          <w:tab w:val="left" w:pos="180"/>
          <w:tab w:val="center" w:pos="6525"/>
        </w:tabs>
        <w:ind w:right="-54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Meet with prospective </w:t>
      </w:r>
      <w:r w:rsidR="00EA2C10">
        <w:rPr>
          <w:rFonts w:asciiTheme="minorHAnsi" w:hAnsiTheme="minorHAnsi"/>
          <w:bCs/>
          <w:sz w:val="22"/>
          <w:szCs w:val="22"/>
        </w:rPr>
        <w:t>clients</w:t>
      </w:r>
      <w:r>
        <w:rPr>
          <w:rFonts w:asciiTheme="minorHAnsi" w:hAnsiTheme="minorHAnsi"/>
          <w:bCs/>
          <w:sz w:val="22"/>
          <w:szCs w:val="22"/>
        </w:rPr>
        <w:t xml:space="preserve"> to evaluate their needs</w:t>
      </w:r>
      <w:r w:rsidR="00A2073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and</w:t>
      </w:r>
      <w:r w:rsidR="00A20732">
        <w:rPr>
          <w:rFonts w:asciiTheme="minorHAnsi" w:hAnsiTheme="minorHAnsi"/>
          <w:bCs/>
          <w:sz w:val="22"/>
          <w:szCs w:val="22"/>
        </w:rPr>
        <w:t xml:space="preserve"> </w:t>
      </w:r>
      <w:r w:rsidR="00EA2C10">
        <w:rPr>
          <w:rFonts w:asciiTheme="minorHAnsi" w:hAnsiTheme="minorHAnsi"/>
          <w:bCs/>
          <w:sz w:val="22"/>
          <w:szCs w:val="22"/>
        </w:rPr>
        <w:t xml:space="preserve">discuss options to support their </w:t>
      </w:r>
      <w:r w:rsidR="00D91445">
        <w:rPr>
          <w:rFonts w:asciiTheme="minorHAnsi" w:hAnsiTheme="minorHAnsi"/>
          <w:bCs/>
          <w:sz w:val="22"/>
          <w:szCs w:val="22"/>
        </w:rPr>
        <w:t>users</w:t>
      </w:r>
      <w:r w:rsidR="00EA2C10">
        <w:rPr>
          <w:rFonts w:asciiTheme="minorHAnsi" w:hAnsiTheme="minorHAnsi"/>
          <w:bCs/>
          <w:sz w:val="22"/>
          <w:szCs w:val="22"/>
        </w:rPr>
        <w:t>.</w:t>
      </w:r>
    </w:p>
    <w:p w14:paraId="4E2ED111" w14:textId="77777777" w:rsidR="00A20732" w:rsidRDefault="00A20732" w:rsidP="0078210C">
      <w:pPr>
        <w:pStyle w:val="ListParagraph"/>
        <w:numPr>
          <w:ilvl w:val="0"/>
          <w:numId w:val="12"/>
        </w:numPr>
        <w:tabs>
          <w:tab w:val="left" w:pos="-180"/>
          <w:tab w:val="left" w:pos="180"/>
          <w:tab w:val="center" w:pos="6525"/>
        </w:tabs>
        <w:ind w:right="-54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A47F65">
        <w:rPr>
          <w:rFonts w:asciiTheme="minorHAnsi" w:hAnsiTheme="minorHAnsi"/>
          <w:bCs/>
          <w:sz w:val="22"/>
          <w:szCs w:val="22"/>
        </w:rPr>
        <w:t>Estimate development efforts and propose architecture, platform and tools that best fit the project.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75176239" w14:textId="77777777" w:rsidR="00A20732" w:rsidRPr="00B17D20" w:rsidRDefault="00A20732" w:rsidP="0078210C">
      <w:pPr>
        <w:pStyle w:val="ListParagraph"/>
        <w:numPr>
          <w:ilvl w:val="0"/>
          <w:numId w:val="12"/>
        </w:numPr>
        <w:tabs>
          <w:tab w:val="left" w:pos="-180"/>
          <w:tab w:val="left" w:pos="180"/>
          <w:tab w:val="center" w:pos="6525"/>
        </w:tabs>
        <w:ind w:right="-54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B17D20">
        <w:rPr>
          <w:rFonts w:asciiTheme="minorHAnsi" w:hAnsiTheme="minorHAnsi"/>
          <w:bCs/>
          <w:sz w:val="22"/>
          <w:szCs w:val="22"/>
        </w:rPr>
        <w:t xml:space="preserve">Collaborate with other web developers, graphics designers and architects to plan, design, develop, test, and maintain web-based applications. </w:t>
      </w:r>
    </w:p>
    <w:p w14:paraId="1D2017E0" w14:textId="77777777" w:rsidR="00A20732" w:rsidRDefault="00A20732" w:rsidP="0078210C">
      <w:pPr>
        <w:pStyle w:val="ListParagraph"/>
        <w:numPr>
          <w:ilvl w:val="0"/>
          <w:numId w:val="12"/>
        </w:numPr>
        <w:tabs>
          <w:tab w:val="left" w:pos="-180"/>
          <w:tab w:val="left" w:pos="180"/>
          <w:tab w:val="center" w:pos="6525"/>
        </w:tabs>
        <w:ind w:right="-54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Create a holistic digital presence </w:t>
      </w:r>
      <w:r w:rsidR="00EA2C10">
        <w:rPr>
          <w:rFonts w:asciiTheme="minorHAnsi" w:hAnsiTheme="minorHAnsi"/>
          <w:bCs/>
          <w:sz w:val="22"/>
          <w:szCs w:val="22"/>
        </w:rPr>
        <w:t xml:space="preserve">for clients </w:t>
      </w:r>
      <w:r>
        <w:rPr>
          <w:rFonts w:asciiTheme="minorHAnsi" w:hAnsiTheme="minorHAnsi"/>
          <w:bCs/>
          <w:sz w:val="22"/>
          <w:szCs w:val="22"/>
        </w:rPr>
        <w:t xml:space="preserve">encompassing web, mobile and social media platforms </w:t>
      </w:r>
    </w:p>
    <w:p w14:paraId="7340A6E4" w14:textId="77777777" w:rsidR="00A20732" w:rsidRPr="00A91DEF" w:rsidRDefault="00A20732" w:rsidP="0078210C">
      <w:pPr>
        <w:pStyle w:val="ListParagraph"/>
        <w:numPr>
          <w:ilvl w:val="0"/>
          <w:numId w:val="12"/>
        </w:numPr>
        <w:tabs>
          <w:tab w:val="left" w:pos="-180"/>
          <w:tab w:val="left" w:pos="180"/>
          <w:tab w:val="center" w:pos="6525"/>
        </w:tabs>
        <w:ind w:right="-54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Fixed bugs from existing websites and implemented enhancements that significantly improved web functionality and speed.</w:t>
      </w:r>
    </w:p>
    <w:p w14:paraId="124F73B7" w14:textId="77777777" w:rsidR="00A20732" w:rsidRDefault="00A20732" w:rsidP="00D91445">
      <w:pPr>
        <w:tabs>
          <w:tab w:val="left" w:pos="180"/>
          <w:tab w:val="center" w:pos="6525"/>
        </w:tabs>
        <w:spacing w:after="0"/>
        <w:ind w:left="-540" w:right="-540"/>
        <w:jc w:val="both"/>
        <w:rPr>
          <w:b/>
          <w:bCs/>
        </w:rPr>
      </w:pPr>
    </w:p>
    <w:p w14:paraId="0D16E2C3" w14:textId="02BA50AF" w:rsidR="00A20732" w:rsidRDefault="00252A2E" w:rsidP="00D91445">
      <w:pPr>
        <w:tabs>
          <w:tab w:val="left" w:pos="180"/>
          <w:tab w:val="center" w:pos="6525"/>
        </w:tabs>
        <w:spacing w:after="0"/>
        <w:ind w:left="-540" w:right="-540"/>
        <w:jc w:val="both"/>
        <w:rPr>
          <w:b/>
          <w:bCs/>
        </w:rPr>
      </w:pPr>
      <w:r>
        <w:rPr>
          <w:b/>
          <w:bCs/>
          <w:u w:val="single"/>
        </w:rPr>
        <w:t>Securitas</w:t>
      </w:r>
      <w:r w:rsidR="00A20732" w:rsidRPr="003625A1">
        <w:rPr>
          <w:b/>
        </w:rPr>
        <w:t xml:space="preserve">, </w:t>
      </w:r>
      <w:r w:rsidR="00A20732" w:rsidRPr="00F22D1A">
        <w:rPr>
          <w:bCs/>
        </w:rPr>
        <w:t>Asheville, North Carolina</w:t>
      </w:r>
      <w:r w:rsidR="00A20732" w:rsidRPr="003625A1">
        <w:rPr>
          <w:b/>
          <w:bCs/>
        </w:rPr>
        <w:t xml:space="preserve"> </w:t>
      </w:r>
    </w:p>
    <w:p w14:paraId="42061DEB" w14:textId="5C9B13EC" w:rsidR="00A20732" w:rsidRDefault="00A20732" w:rsidP="00D91445">
      <w:pPr>
        <w:tabs>
          <w:tab w:val="left" w:pos="180"/>
          <w:tab w:val="center" w:pos="6525"/>
        </w:tabs>
        <w:spacing w:after="0"/>
        <w:ind w:left="-540" w:right="-540"/>
        <w:jc w:val="both"/>
        <w:rPr>
          <w:b/>
          <w:bCs/>
        </w:rPr>
      </w:pPr>
      <w:r w:rsidRPr="003625A1">
        <w:rPr>
          <w:b/>
          <w:bCs/>
        </w:rPr>
        <w:t>Security Guard</w:t>
      </w:r>
      <w:r w:rsidR="00252A2E">
        <w:rPr>
          <w:b/>
          <w:bCs/>
        </w:rPr>
        <w:t xml:space="preserve"> </w:t>
      </w:r>
      <w:r w:rsidR="00252A2E" w:rsidRPr="00252A2E">
        <w:t xml:space="preserve">@ </w:t>
      </w:r>
      <w:proofErr w:type="spellStart"/>
      <w:r w:rsidR="00252A2E" w:rsidRPr="00252A2E">
        <w:t>ThermoFisher</w:t>
      </w:r>
      <w:proofErr w:type="spellEnd"/>
      <w:r w:rsidR="00252A2E" w:rsidRPr="00252A2E">
        <w:t xml:space="preserve"> Scientific</w:t>
      </w:r>
      <w:r w:rsidR="00252A2E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3625A1">
        <w:rPr>
          <w:b/>
          <w:bCs/>
        </w:rPr>
        <w:t>January 2009</w:t>
      </w:r>
      <w:r>
        <w:rPr>
          <w:b/>
          <w:bCs/>
        </w:rPr>
        <w:t xml:space="preserve"> – </w:t>
      </w:r>
      <w:r w:rsidR="00252A2E">
        <w:rPr>
          <w:b/>
          <w:bCs/>
        </w:rPr>
        <w:t>May 2019</w:t>
      </w:r>
    </w:p>
    <w:p w14:paraId="44582C10" w14:textId="44824F4C" w:rsidR="00252A2E" w:rsidRDefault="00252A2E" w:rsidP="00252A2E">
      <w:pPr>
        <w:tabs>
          <w:tab w:val="left" w:pos="180"/>
          <w:tab w:val="center" w:pos="6525"/>
        </w:tabs>
        <w:spacing w:after="0"/>
        <w:ind w:left="-540" w:right="-540"/>
        <w:jc w:val="both"/>
        <w:rPr>
          <w:b/>
          <w:u w:val="single"/>
        </w:rPr>
      </w:pPr>
      <w:r w:rsidRPr="003625A1">
        <w:rPr>
          <w:b/>
          <w:bCs/>
        </w:rPr>
        <w:t>Security Guard</w:t>
      </w:r>
      <w:r>
        <w:rPr>
          <w:b/>
          <w:bCs/>
        </w:rPr>
        <w:t xml:space="preserve"> </w:t>
      </w:r>
      <w:r w:rsidRPr="00252A2E">
        <w:t>@ New Belgium</w:t>
      </w:r>
      <w:r>
        <w:rPr>
          <w:b/>
          <w:bCs/>
        </w:rPr>
        <w:tab/>
      </w:r>
      <w:r>
        <w:rPr>
          <w:b/>
          <w:bCs/>
        </w:rPr>
        <w:tab/>
        <w:t xml:space="preserve">May 2019– </w:t>
      </w:r>
      <w:r w:rsidRPr="003625A1">
        <w:rPr>
          <w:b/>
          <w:bCs/>
        </w:rPr>
        <w:t>Present</w:t>
      </w:r>
    </w:p>
    <w:p w14:paraId="7FB69A5B" w14:textId="486EDF65" w:rsidR="00A20732" w:rsidRPr="00A47F65" w:rsidRDefault="00D5683A" w:rsidP="0078210C">
      <w:pPr>
        <w:pStyle w:val="ListParagraph"/>
        <w:numPr>
          <w:ilvl w:val="0"/>
          <w:numId w:val="13"/>
        </w:numPr>
        <w:tabs>
          <w:tab w:val="left" w:pos="-180"/>
          <w:tab w:val="center" w:pos="6525"/>
        </w:tabs>
        <w:ind w:right="-540"/>
        <w:jc w:val="both"/>
        <w:rPr>
          <w:rFonts w:asciiTheme="minorHAnsi" w:hAnsiTheme="minorHAnsi"/>
          <w:bCs/>
          <w:sz w:val="22"/>
          <w:szCs w:val="22"/>
        </w:rPr>
      </w:pPr>
      <w:r w:rsidRPr="00A47F65">
        <w:rPr>
          <w:rFonts w:asciiTheme="minorHAnsi" w:hAnsiTheme="minorHAnsi"/>
          <w:bCs/>
          <w:sz w:val="22"/>
          <w:szCs w:val="22"/>
        </w:rPr>
        <w:t>Provided</w:t>
      </w:r>
      <w:r w:rsidR="00A20732" w:rsidRPr="00A47F65">
        <w:rPr>
          <w:rFonts w:asciiTheme="minorHAnsi" w:hAnsiTheme="minorHAnsi"/>
          <w:bCs/>
          <w:sz w:val="22"/>
          <w:szCs w:val="22"/>
        </w:rPr>
        <w:t xml:space="preserve"> security and safety of persons and assets.</w:t>
      </w:r>
    </w:p>
    <w:p w14:paraId="1B4C9B08" w14:textId="77777777" w:rsidR="00A20732" w:rsidRPr="00A47F65" w:rsidRDefault="00A20732" w:rsidP="0078210C">
      <w:pPr>
        <w:pStyle w:val="ListParagraph"/>
        <w:numPr>
          <w:ilvl w:val="0"/>
          <w:numId w:val="13"/>
        </w:numPr>
        <w:tabs>
          <w:tab w:val="left" w:pos="-180"/>
          <w:tab w:val="center" w:pos="6525"/>
        </w:tabs>
        <w:ind w:right="-540"/>
        <w:jc w:val="both"/>
        <w:rPr>
          <w:rFonts w:asciiTheme="minorHAnsi" w:hAnsiTheme="minorHAnsi"/>
          <w:bCs/>
          <w:sz w:val="22"/>
          <w:szCs w:val="22"/>
        </w:rPr>
      </w:pPr>
      <w:r w:rsidRPr="00A47F65">
        <w:rPr>
          <w:rFonts w:asciiTheme="minorHAnsi" w:hAnsiTheme="minorHAnsi"/>
          <w:bCs/>
          <w:sz w:val="22"/>
          <w:szCs w:val="22"/>
        </w:rPr>
        <w:t>Establish and maintain security protocols, ensuring strict adherence to regulations.</w:t>
      </w:r>
    </w:p>
    <w:p w14:paraId="64E4530D" w14:textId="77777777" w:rsidR="00A20732" w:rsidRPr="00D933B0" w:rsidRDefault="00A20732" w:rsidP="0078210C">
      <w:pPr>
        <w:pStyle w:val="ListParagraph"/>
        <w:numPr>
          <w:ilvl w:val="0"/>
          <w:numId w:val="13"/>
        </w:numPr>
        <w:tabs>
          <w:tab w:val="left" w:pos="-180"/>
          <w:tab w:val="center" w:pos="6525"/>
        </w:tabs>
        <w:ind w:right="-540"/>
        <w:jc w:val="both"/>
        <w:rPr>
          <w:rFonts w:asciiTheme="minorHAnsi" w:hAnsiTheme="minorHAnsi"/>
          <w:bCs/>
          <w:sz w:val="22"/>
          <w:szCs w:val="22"/>
        </w:rPr>
      </w:pPr>
      <w:r w:rsidRPr="00A47F65">
        <w:rPr>
          <w:rFonts w:asciiTheme="minorHAnsi" w:hAnsiTheme="minorHAnsi"/>
          <w:bCs/>
          <w:sz w:val="22"/>
          <w:szCs w:val="22"/>
        </w:rPr>
        <w:t>Monitor, investigate, and report suspicious situations or safety hazards.</w:t>
      </w:r>
    </w:p>
    <w:p w14:paraId="26530F10" w14:textId="77777777" w:rsidR="00A20732" w:rsidRPr="00A47F65" w:rsidRDefault="00A20732" w:rsidP="0078210C">
      <w:pPr>
        <w:pStyle w:val="ListParagraph"/>
        <w:numPr>
          <w:ilvl w:val="0"/>
          <w:numId w:val="13"/>
        </w:numPr>
        <w:tabs>
          <w:tab w:val="left" w:pos="-180"/>
          <w:tab w:val="center" w:pos="6525"/>
        </w:tabs>
        <w:ind w:right="-540"/>
        <w:jc w:val="both"/>
        <w:rPr>
          <w:rFonts w:asciiTheme="minorHAnsi" w:hAnsiTheme="minorHAnsi"/>
          <w:bCs/>
          <w:sz w:val="22"/>
          <w:szCs w:val="22"/>
        </w:rPr>
      </w:pPr>
      <w:r w:rsidRPr="00A47F65">
        <w:rPr>
          <w:rFonts w:asciiTheme="minorHAnsi" w:hAnsiTheme="minorHAnsi"/>
          <w:bCs/>
          <w:sz w:val="22"/>
          <w:szCs w:val="22"/>
        </w:rPr>
        <w:t>Implement protective countermeasures based on latest risk management tools and technology.</w:t>
      </w:r>
    </w:p>
    <w:p w14:paraId="54885499" w14:textId="0D225098" w:rsidR="00FD5721" w:rsidRDefault="00FD5721" w:rsidP="00FD5721">
      <w:pPr>
        <w:pStyle w:val="ListParagraph"/>
        <w:tabs>
          <w:tab w:val="left" w:pos="-180"/>
          <w:tab w:val="center" w:pos="6525"/>
        </w:tabs>
        <w:ind w:left="360" w:right="-540"/>
        <w:jc w:val="both"/>
        <w:rPr>
          <w:rFonts w:asciiTheme="minorHAnsi" w:hAnsiTheme="minorHAnsi"/>
          <w:bCs/>
          <w:sz w:val="22"/>
          <w:szCs w:val="22"/>
        </w:rPr>
      </w:pPr>
    </w:p>
    <w:p w14:paraId="11FF0B21" w14:textId="301C8245" w:rsidR="00FD5721" w:rsidRDefault="00FD5721" w:rsidP="00FD5721">
      <w:pPr>
        <w:tabs>
          <w:tab w:val="left" w:pos="2520"/>
          <w:tab w:val="center" w:pos="6525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Professional Links</w:t>
      </w:r>
    </w:p>
    <w:p w14:paraId="50BE5C4B" w14:textId="0D0EB6D1" w:rsidR="00FD5721" w:rsidRPr="00AB582C" w:rsidRDefault="00051973" w:rsidP="00AB582C">
      <w:pPr>
        <w:rPr>
          <w:b/>
          <w:sz w:val="20"/>
          <w:szCs w:val="20"/>
          <w:u w:val="single"/>
        </w:rPr>
      </w:pPr>
      <w:hyperlink r:id="rId7" w:history="1">
        <w:r w:rsidR="00636BC4" w:rsidRPr="00811E9B">
          <w:rPr>
            <w:rStyle w:val="Hyperlink"/>
          </w:rPr>
          <w:t>https://nickscreativedesign.com</w:t>
        </w:r>
      </w:hyperlink>
      <w:r w:rsidR="00636BC4">
        <w:t xml:space="preserve"> </w:t>
      </w:r>
      <w:hyperlink r:id="rId8" w:history="1">
        <w:r w:rsidR="00AB582C" w:rsidRPr="00AB582C">
          <w:rPr>
            <w:rStyle w:val="Hyperlink"/>
            <w:sz w:val="20"/>
            <w:szCs w:val="20"/>
          </w:rPr>
          <w:t>https://www.github.com/99toxic</w:t>
        </w:r>
      </w:hyperlink>
      <w:r w:rsidR="00AB582C" w:rsidRPr="00AB582C">
        <w:rPr>
          <w:color w:val="000000"/>
          <w:sz w:val="20"/>
          <w:szCs w:val="20"/>
        </w:rPr>
        <w:t xml:space="preserve"> </w:t>
      </w:r>
      <w:hyperlink r:id="rId9" w:history="1">
        <w:r w:rsidR="00AB582C" w:rsidRPr="00AB582C">
          <w:rPr>
            <w:rStyle w:val="Hyperlink"/>
            <w:sz w:val="20"/>
            <w:szCs w:val="20"/>
          </w:rPr>
          <w:t>https://www.yourprogressvsmine.com</w:t>
        </w:r>
      </w:hyperlink>
      <w:r w:rsidR="00FD5721" w:rsidRPr="00AB582C">
        <w:rPr>
          <w:sz w:val="20"/>
          <w:szCs w:val="20"/>
        </w:rPr>
        <w:t xml:space="preserve"> </w:t>
      </w:r>
    </w:p>
    <w:sectPr w:rsidR="00FD5721" w:rsidRPr="00AB582C" w:rsidSect="00F22D1A">
      <w:headerReference w:type="default" r:id="rId10"/>
      <w:pgSz w:w="12240" w:h="15840"/>
      <w:pgMar w:top="1440" w:right="1440" w:bottom="36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D60FC" w14:textId="77777777" w:rsidR="00051973" w:rsidRDefault="00051973" w:rsidP="00BD1C86">
      <w:pPr>
        <w:spacing w:after="0" w:line="240" w:lineRule="auto"/>
      </w:pPr>
      <w:r>
        <w:separator/>
      </w:r>
    </w:p>
  </w:endnote>
  <w:endnote w:type="continuationSeparator" w:id="0">
    <w:p w14:paraId="681E0F8B" w14:textId="77777777" w:rsidR="00051973" w:rsidRDefault="00051973" w:rsidP="00BD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53F68" w14:textId="77777777" w:rsidR="00051973" w:rsidRDefault="00051973" w:rsidP="00BD1C86">
      <w:pPr>
        <w:spacing w:after="0" w:line="240" w:lineRule="auto"/>
      </w:pPr>
      <w:r>
        <w:separator/>
      </w:r>
    </w:p>
  </w:footnote>
  <w:footnote w:type="continuationSeparator" w:id="0">
    <w:p w14:paraId="4533A670" w14:textId="77777777" w:rsidR="00051973" w:rsidRDefault="00051973" w:rsidP="00BD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E717B" w14:textId="77777777" w:rsidR="00906C32" w:rsidRPr="009B482B" w:rsidRDefault="00906C32" w:rsidP="009B482B">
    <w:pPr>
      <w:pStyle w:val="Header"/>
      <w:ind w:left="-720"/>
      <w:rPr>
        <w:sz w:val="72"/>
        <w:szCs w:val="72"/>
      </w:rPr>
    </w:pPr>
    <w:r w:rsidRPr="009B482B">
      <w:rPr>
        <w:noProof/>
        <w:sz w:val="72"/>
        <w:szCs w:val="7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5E90CD" wp14:editId="01C193E2">
              <wp:simplePos x="0" y="0"/>
              <wp:positionH relativeFrom="column">
                <wp:posOffset>4010025</wp:posOffset>
              </wp:positionH>
              <wp:positionV relativeFrom="page">
                <wp:posOffset>142875</wp:posOffset>
              </wp:positionV>
              <wp:extent cx="2667635" cy="7715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63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CF500" w14:textId="77777777" w:rsidR="00906C32" w:rsidRDefault="00906C32" w:rsidP="00BD1C8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4B6691">
                            <w:rPr>
                              <w:sz w:val="20"/>
                              <w:szCs w:val="20"/>
                            </w:rPr>
                            <w:t>Concord, NC 28027</w:t>
                          </w:r>
                        </w:p>
                        <w:p w14:paraId="22524E12" w14:textId="4AC47017" w:rsidR="00906C32" w:rsidRPr="00321CAD" w:rsidRDefault="00906C32" w:rsidP="00BD1C8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21CAD">
                            <w:rPr>
                              <w:sz w:val="20"/>
                              <w:szCs w:val="20"/>
                            </w:rPr>
                            <w:t>828-779-3002</w:t>
                          </w:r>
                        </w:p>
                        <w:p w14:paraId="4A89CB73" w14:textId="77777777" w:rsidR="00906C32" w:rsidRPr="00321CAD" w:rsidRDefault="00051973" w:rsidP="00BD1C8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906C32" w:rsidRPr="00321CAD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nick@nickscreativedesign.com</w:t>
                            </w:r>
                          </w:hyperlink>
                          <w:r w:rsidR="00906C32" w:rsidRPr="00321CA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34EDC7C" w14:textId="77777777" w:rsidR="00906C32" w:rsidRPr="00321CAD" w:rsidRDefault="00051973" w:rsidP="00BD1C8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906C32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https://www.linkedin.com/in/jamesnsimpson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E90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5.75pt;margin-top:11.25pt;width:210.0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" stroked="f">
              <v:textbox>
                <w:txbxContent>
                  <w:p w14:paraId="6D0CF500" w14:textId="77777777" w:rsidR="00906C32" w:rsidRDefault="00906C32" w:rsidP="00BD1C8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4B6691">
                      <w:rPr>
                        <w:sz w:val="20"/>
                        <w:szCs w:val="20"/>
                      </w:rPr>
                      <w:t>Concord, NC 28027</w:t>
                    </w:r>
                  </w:p>
                  <w:p w14:paraId="22524E12" w14:textId="4AC47017" w:rsidR="00906C32" w:rsidRPr="00321CAD" w:rsidRDefault="00906C32" w:rsidP="00BD1C8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21CAD">
                      <w:rPr>
                        <w:sz w:val="20"/>
                        <w:szCs w:val="20"/>
                      </w:rPr>
                      <w:t>828-779-3002</w:t>
                    </w:r>
                  </w:p>
                  <w:p w14:paraId="4A89CB73" w14:textId="77777777" w:rsidR="00906C32" w:rsidRPr="00321CAD" w:rsidRDefault="00051973" w:rsidP="00BD1C8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906C32" w:rsidRPr="00321CAD">
                        <w:rPr>
                          <w:rStyle w:val="Hyperlink"/>
                          <w:sz w:val="20"/>
                          <w:szCs w:val="20"/>
                        </w:rPr>
                        <w:t>nick@nickscreativedesign.com</w:t>
                      </w:r>
                    </w:hyperlink>
                    <w:r w:rsidR="00906C32" w:rsidRPr="00321CAD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34EDC7C" w14:textId="77777777" w:rsidR="00906C32" w:rsidRPr="00321CAD" w:rsidRDefault="00051973" w:rsidP="00BD1C8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906C32">
                        <w:rPr>
                          <w:rStyle w:val="Hyperlink"/>
                          <w:sz w:val="20"/>
                          <w:szCs w:val="20"/>
                        </w:rPr>
                        <w:t>https://www.linkedin.com/in/jamesnsimpson</w:t>
                      </w:r>
                    </w:hyperlink>
                  </w:p>
                </w:txbxContent>
              </v:textbox>
              <w10:wrap anchory="page"/>
            </v:shape>
          </w:pict>
        </mc:Fallback>
      </mc:AlternateContent>
    </w:r>
    <w:r w:rsidRPr="009B482B">
      <w:rPr>
        <w:sz w:val="72"/>
        <w:szCs w:val="72"/>
      </w:rPr>
      <w:t>James N</w:t>
    </w:r>
    <w:r>
      <w:rPr>
        <w:sz w:val="72"/>
        <w:szCs w:val="72"/>
      </w:rPr>
      <w:t>.</w:t>
    </w:r>
    <w:r w:rsidRPr="009B482B">
      <w:rPr>
        <w:sz w:val="72"/>
        <w:szCs w:val="72"/>
      </w:rPr>
      <w:t xml:space="preserve"> Simpson</w:t>
    </w:r>
  </w:p>
  <w:p w14:paraId="44746ACD" w14:textId="77777777" w:rsidR="00906C32" w:rsidRPr="0033284E" w:rsidRDefault="00906C32" w:rsidP="00BD1C86">
    <w:pPr>
      <w:pStyle w:val="Header"/>
      <w:ind w:left="-450"/>
      <w:rPr>
        <w:b/>
        <w:sz w:val="32"/>
        <w:szCs w:val="32"/>
      </w:rPr>
    </w:pPr>
    <w:r w:rsidRPr="0033284E">
      <w:rPr>
        <w:b/>
        <w:sz w:val="32"/>
        <w:szCs w:val="32"/>
      </w:rPr>
      <w:t>Web Designer/Developer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DB9"/>
    <w:multiLevelType w:val="hybridMultilevel"/>
    <w:tmpl w:val="35F08F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B80284D"/>
    <w:multiLevelType w:val="hybridMultilevel"/>
    <w:tmpl w:val="2DE86D9C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1ED17994"/>
    <w:multiLevelType w:val="hybridMultilevel"/>
    <w:tmpl w:val="0E42502C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37725D84"/>
    <w:multiLevelType w:val="hybridMultilevel"/>
    <w:tmpl w:val="A0EE33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142194"/>
    <w:multiLevelType w:val="hybridMultilevel"/>
    <w:tmpl w:val="E6340E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10805"/>
    <w:multiLevelType w:val="hybridMultilevel"/>
    <w:tmpl w:val="ABD4599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CB74122"/>
    <w:multiLevelType w:val="hybridMultilevel"/>
    <w:tmpl w:val="1362E5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FA51D4"/>
    <w:multiLevelType w:val="hybridMultilevel"/>
    <w:tmpl w:val="D9DEA7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FD083A"/>
    <w:multiLevelType w:val="hybridMultilevel"/>
    <w:tmpl w:val="A922FCD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0801EE7"/>
    <w:multiLevelType w:val="hybridMultilevel"/>
    <w:tmpl w:val="68ACEF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952D2"/>
    <w:multiLevelType w:val="hybridMultilevel"/>
    <w:tmpl w:val="F1F29B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EA079C"/>
    <w:multiLevelType w:val="hybridMultilevel"/>
    <w:tmpl w:val="4158600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86"/>
    <w:rsid w:val="00051973"/>
    <w:rsid w:val="000A6493"/>
    <w:rsid w:val="000E0FE4"/>
    <w:rsid w:val="001475C4"/>
    <w:rsid w:val="00191BA7"/>
    <w:rsid w:val="00252A2E"/>
    <w:rsid w:val="00252FC4"/>
    <w:rsid w:val="00277312"/>
    <w:rsid w:val="00321CAD"/>
    <w:rsid w:val="0033284E"/>
    <w:rsid w:val="003573D8"/>
    <w:rsid w:val="003E651C"/>
    <w:rsid w:val="00480536"/>
    <w:rsid w:val="0049062E"/>
    <w:rsid w:val="004B6691"/>
    <w:rsid w:val="00536F39"/>
    <w:rsid w:val="0061368B"/>
    <w:rsid w:val="00636BC4"/>
    <w:rsid w:val="00721191"/>
    <w:rsid w:val="0078210C"/>
    <w:rsid w:val="007D015E"/>
    <w:rsid w:val="008B1FFD"/>
    <w:rsid w:val="008F4B3E"/>
    <w:rsid w:val="00906C32"/>
    <w:rsid w:val="00942752"/>
    <w:rsid w:val="009B482B"/>
    <w:rsid w:val="00A20732"/>
    <w:rsid w:val="00A372C3"/>
    <w:rsid w:val="00A57049"/>
    <w:rsid w:val="00A83D0C"/>
    <w:rsid w:val="00AB582C"/>
    <w:rsid w:val="00AE0A7B"/>
    <w:rsid w:val="00B45408"/>
    <w:rsid w:val="00B72421"/>
    <w:rsid w:val="00B955A1"/>
    <w:rsid w:val="00BD1C86"/>
    <w:rsid w:val="00C05FCD"/>
    <w:rsid w:val="00CE2165"/>
    <w:rsid w:val="00D12273"/>
    <w:rsid w:val="00D45C44"/>
    <w:rsid w:val="00D5683A"/>
    <w:rsid w:val="00D91445"/>
    <w:rsid w:val="00E541AE"/>
    <w:rsid w:val="00E945F1"/>
    <w:rsid w:val="00EA2C10"/>
    <w:rsid w:val="00EF2E16"/>
    <w:rsid w:val="00F22D1A"/>
    <w:rsid w:val="00F65107"/>
    <w:rsid w:val="00FC44C7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3CB70"/>
  <w15:chartTrackingRefBased/>
  <w15:docId w15:val="{9A44EF61-6F32-4A52-9E3C-59FFC356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C8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B4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C86"/>
  </w:style>
  <w:style w:type="paragraph" w:styleId="Footer">
    <w:name w:val="footer"/>
    <w:basedOn w:val="Normal"/>
    <w:link w:val="FooterChar"/>
    <w:uiPriority w:val="99"/>
    <w:unhideWhenUsed/>
    <w:rsid w:val="00BD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C86"/>
  </w:style>
  <w:style w:type="character" w:styleId="Hyperlink">
    <w:name w:val="Hyperlink"/>
    <w:basedOn w:val="DefaultParagraphFont"/>
    <w:uiPriority w:val="99"/>
    <w:unhideWhenUsed/>
    <w:rsid w:val="00BD1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1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48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CE216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6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thub.com/99tox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ckscreativedesig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rprogressvsmin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k@nickscreativedesign.com" TargetMode="External"/><Relationship Id="rId2" Type="http://schemas.openxmlformats.org/officeDocument/2006/relationships/hyperlink" Target="https://www.linkedin.com/in/jamesnsimpson/" TargetMode="External"/><Relationship Id="rId1" Type="http://schemas.openxmlformats.org/officeDocument/2006/relationships/hyperlink" Target="mailto:nick@nickscreativedesign.com" TargetMode="External"/><Relationship Id="rId4" Type="http://schemas.openxmlformats.org/officeDocument/2006/relationships/hyperlink" Target="https://www.linkedin.com/in/jamesnsimp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Simpson</dc:creator>
  <cp:keywords/>
  <dc:description/>
  <cp:lastModifiedBy>Nick Simpson</cp:lastModifiedBy>
  <cp:revision>4</cp:revision>
  <cp:lastPrinted>2019-04-29T18:45:00Z</cp:lastPrinted>
  <dcterms:created xsi:type="dcterms:W3CDTF">2019-10-11T03:11:00Z</dcterms:created>
  <dcterms:modified xsi:type="dcterms:W3CDTF">2019-11-27T23:33:00Z</dcterms:modified>
</cp:coreProperties>
</file>